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DD4C2" w14:textId="29B08949" w:rsidR="003D776A" w:rsidRPr="00AE44FB" w:rsidRDefault="003D776A" w:rsidP="003D776A">
      <w:pPr>
        <w:rPr>
          <w:rFonts w:eastAsia="Candara"/>
          <w:lang w:val="tr-TR"/>
        </w:rPr>
      </w:pPr>
      <w:r>
        <w:rPr>
          <w:rFonts w:eastAsia="Candara"/>
          <w:noProof/>
          <w:sz w:val="24"/>
          <w:szCs w:val="24"/>
          <w:lang w:val="tr-TR"/>
        </w:rPr>
        <w:drawing>
          <wp:inline distT="0" distB="0" distL="0" distR="0" wp14:anchorId="4BDD2742" wp14:editId="7E37E763">
            <wp:extent cx="970700" cy="6018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686" cy="68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sz w:val="24"/>
          <w:szCs w:val="24"/>
          <w:lang w:val="tr-TR"/>
        </w:rPr>
        <w:tab/>
      </w:r>
      <w:r>
        <w:rPr>
          <w:rFonts w:eastAsia="Candara"/>
          <w:lang w:val="tr-TR"/>
        </w:rPr>
        <w:t>Sınav İtiraz</w:t>
      </w:r>
      <w:r w:rsidRPr="004B76A7">
        <w:rPr>
          <w:rFonts w:eastAsia="Candara"/>
          <w:lang w:val="tr-TR"/>
        </w:rPr>
        <w:t xml:space="preserve"> Dilekçe</w:t>
      </w:r>
      <w:r>
        <w:rPr>
          <w:rFonts w:eastAsia="Candara"/>
          <w:lang w:val="tr-TR"/>
        </w:rPr>
        <w:t>si</w:t>
      </w:r>
    </w:p>
    <w:p w14:paraId="46280AFD" w14:textId="77777777" w:rsidR="003D776A" w:rsidRDefault="003D776A" w:rsidP="003D776A">
      <w:pPr>
        <w:jc w:val="center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T.C.</w:t>
      </w:r>
    </w:p>
    <w:p w14:paraId="093A7723" w14:textId="77777777" w:rsidR="003D776A" w:rsidRPr="00B30DCF" w:rsidRDefault="003D776A" w:rsidP="003D776A">
      <w:pPr>
        <w:jc w:val="center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ANKARA MEDİPOL ÜNİVERSİTESİ</w:t>
      </w:r>
    </w:p>
    <w:p w14:paraId="22F92A6C" w14:textId="77777777" w:rsidR="003D776A" w:rsidRPr="00B30DCF" w:rsidRDefault="003D776A" w:rsidP="003D776A">
      <w:pPr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spacing w:val="20"/>
          <w:sz w:val="28"/>
          <w:szCs w:val="28"/>
        </w:rPr>
        <w:t>YABANCI DİLLER YÜKSEKOKULU MÜDÜRLÜĞÜ’NE</w:t>
      </w:r>
    </w:p>
    <w:p w14:paraId="1893FBF3" w14:textId="77777777" w:rsidR="007C5D6E" w:rsidRPr="00B30DCF" w:rsidRDefault="007C5D6E" w:rsidP="007C5D6E">
      <w:pPr>
        <w:rPr>
          <w:rFonts w:ascii="Candara" w:hAnsi="Candara" w:cs="Tahoma"/>
          <w:b/>
          <w:spacing w:val="20"/>
          <w:sz w:val="28"/>
          <w:szCs w:val="28"/>
        </w:rPr>
      </w:pPr>
    </w:p>
    <w:p w14:paraId="00356AE1" w14:textId="77777777" w:rsidR="00EC216B" w:rsidRPr="007C5D6E" w:rsidRDefault="007C5D6E" w:rsidP="007C5D6E">
      <w:pPr>
        <w:jc w:val="center"/>
        <w:rPr>
          <w:rFonts w:ascii="Candara" w:hAnsi="Candara" w:cs="Tahoma"/>
          <w:spacing w:val="20"/>
          <w:sz w:val="28"/>
          <w:szCs w:val="28"/>
        </w:rPr>
      </w:pPr>
      <w:r w:rsidRPr="00B30DCF">
        <w:rPr>
          <w:rFonts w:ascii="Candara" w:hAnsi="Candara" w:cs="Tahoma"/>
          <w:noProof/>
          <w:spacing w:val="20"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76353" wp14:editId="1F2A3468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5904230" cy="0"/>
                <wp:effectExtent l="13335" t="13335" r="698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8E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1pt;width:464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dpPn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"/>
            </w:pict>
          </mc:Fallback>
        </mc:AlternateContent>
      </w:r>
    </w:p>
    <w:tbl>
      <w:tblPr>
        <w:tblW w:w="10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7559"/>
      </w:tblGrid>
      <w:tr w:rsidR="00EC216B" w:rsidRPr="0026277A" w14:paraId="78178344" w14:textId="77777777" w:rsidTr="00162731">
        <w:trPr>
          <w:trHeight w:hRule="exact" w:val="728"/>
          <w:jc w:val="center"/>
        </w:trPr>
        <w:tc>
          <w:tcPr>
            <w:tcW w:w="10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14:paraId="1C51E5CC" w14:textId="77777777" w:rsidR="00162731" w:rsidRDefault="0090031A" w:rsidP="00162731">
            <w:pPr>
              <w:spacing w:before="77"/>
              <w:ind w:left="107"/>
              <w:jc w:val="center"/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Kİ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M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İK</w:t>
            </w:r>
            <w:r w:rsidRPr="0026277A">
              <w:rPr>
                <w:rFonts w:eastAsia="Candara"/>
                <w:b/>
                <w:spacing w:val="-8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B</w:t>
            </w:r>
            <w:r w:rsidRPr="0026277A"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  <w:t>İ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G</w:t>
            </w:r>
            <w:r w:rsidRPr="0026277A">
              <w:rPr>
                <w:rFonts w:eastAsia="Candara"/>
                <w:b/>
                <w:spacing w:val="4"/>
                <w:sz w:val="24"/>
                <w:szCs w:val="24"/>
                <w:lang w:val="tr-TR"/>
              </w:rPr>
              <w:t>İ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E</w:t>
            </w:r>
            <w:r w:rsidRPr="0026277A">
              <w:rPr>
                <w:rFonts w:eastAsia="Candara"/>
                <w:b/>
                <w:spacing w:val="-8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İ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 xml:space="preserve"> </w:t>
            </w:r>
            <w:r w:rsidR="00162731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/ ID INFORMATION</w:t>
            </w:r>
          </w:p>
          <w:p w14:paraId="0CE99576" w14:textId="77777777" w:rsidR="00EC216B" w:rsidRPr="0026277A" w:rsidRDefault="0090031A" w:rsidP="00162731">
            <w:pPr>
              <w:spacing w:before="77"/>
              <w:ind w:left="107"/>
              <w:jc w:val="center"/>
              <w:rPr>
                <w:rFonts w:eastAsia="Candara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spacing w:val="3"/>
                <w:sz w:val="24"/>
                <w:szCs w:val="24"/>
                <w:lang w:val="tr-TR"/>
              </w:rPr>
              <w:t>(</w:t>
            </w:r>
            <w:r w:rsidR="002F6180" w:rsidRPr="0026277A">
              <w:rPr>
                <w:rFonts w:eastAsia="Candara"/>
                <w:spacing w:val="3"/>
                <w:sz w:val="24"/>
                <w:szCs w:val="24"/>
                <w:lang w:val="tr-TR"/>
              </w:rPr>
              <w:t>Lütfen t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üm</w:t>
            </w: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spacing w:val="-2"/>
                <w:sz w:val="24"/>
                <w:szCs w:val="24"/>
                <w:lang w:val="tr-TR"/>
              </w:rPr>
              <w:t>a</w:t>
            </w:r>
            <w:r w:rsidRPr="0026277A">
              <w:rPr>
                <w:rFonts w:eastAsia="Candara"/>
                <w:spacing w:val="-1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an</w:t>
            </w: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a</w:t>
            </w:r>
            <w:r w:rsidRPr="0026277A">
              <w:rPr>
                <w:rFonts w:eastAsia="Candara"/>
                <w:spacing w:val="-4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ı</w:t>
            </w:r>
            <w:r w:rsidRPr="0026277A">
              <w:rPr>
                <w:rFonts w:eastAsia="Candara"/>
                <w:spacing w:val="-7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d</w:t>
            </w:r>
            <w:r w:rsidRPr="0026277A">
              <w:rPr>
                <w:rFonts w:eastAsia="Candara"/>
                <w:spacing w:val="-3"/>
                <w:sz w:val="24"/>
                <w:szCs w:val="24"/>
                <w:lang w:val="tr-TR"/>
              </w:rPr>
              <w:t>o</w:t>
            </w: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du</w:t>
            </w:r>
            <w:r w:rsidRPr="0026277A">
              <w:rPr>
                <w:rFonts w:eastAsia="Candara"/>
                <w:spacing w:val="1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u</w:t>
            </w:r>
            <w:r w:rsidRPr="0026277A">
              <w:rPr>
                <w:rFonts w:eastAsia="Candara"/>
                <w:spacing w:val="-1"/>
                <w:sz w:val="24"/>
                <w:szCs w:val="24"/>
                <w:lang w:val="tr-TR"/>
              </w:rPr>
              <w:t>n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u</w:t>
            </w:r>
            <w:r w:rsidRPr="0026277A">
              <w:rPr>
                <w:rFonts w:eastAsia="Candara"/>
                <w:spacing w:val="1"/>
                <w:sz w:val="24"/>
                <w:szCs w:val="24"/>
                <w:lang w:val="tr-TR"/>
              </w:rPr>
              <w:t>z</w:t>
            </w:r>
            <w:r w:rsid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/</w:t>
            </w:r>
            <w:r w:rsidR="00162731">
              <w:t xml:space="preserve">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Please</w:t>
            </w:r>
            <w:proofErr w:type="spellEnd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fill</w:t>
            </w:r>
            <w:proofErr w:type="spellEnd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in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all</w:t>
            </w:r>
            <w:proofErr w:type="spellEnd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fields</w:t>
            </w:r>
            <w:proofErr w:type="spellEnd"/>
            <w:r w:rsidRPr="0026277A">
              <w:rPr>
                <w:rFonts w:eastAsia="Candara"/>
                <w:spacing w:val="1"/>
                <w:sz w:val="24"/>
                <w:szCs w:val="24"/>
                <w:lang w:val="tr-TR"/>
              </w:rPr>
              <w:t>)</w:t>
            </w:r>
          </w:p>
        </w:tc>
      </w:tr>
      <w:tr w:rsidR="00EC216B" w:rsidRPr="0026277A" w14:paraId="34326E76" w14:textId="77777777" w:rsidTr="008B10C4">
        <w:trPr>
          <w:trHeight w:hRule="exact" w:val="734"/>
          <w:jc w:val="center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3B8C5" w14:textId="77777777" w:rsidR="00EC216B" w:rsidRDefault="0090031A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Adı</w:t>
            </w:r>
            <w:r w:rsidRPr="0026277A">
              <w:rPr>
                <w:rFonts w:eastAsia="Candara"/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ve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S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o</w:t>
            </w:r>
            <w:r w:rsidRPr="0026277A">
              <w:rPr>
                <w:rFonts w:eastAsia="Candara"/>
                <w:b/>
                <w:spacing w:val="6"/>
                <w:sz w:val="24"/>
                <w:szCs w:val="24"/>
                <w:lang w:val="tr-TR"/>
              </w:rPr>
              <w:t>y</w:t>
            </w:r>
            <w:r w:rsidRPr="0026277A">
              <w:rPr>
                <w:rFonts w:eastAsia="Candara"/>
                <w:b/>
                <w:spacing w:val="-4"/>
                <w:sz w:val="24"/>
                <w:szCs w:val="24"/>
                <w:lang w:val="tr-TR"/>
              </w:rPr>
              <w:t>a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dı</w:t>
            </w:r>
          </w:p>
          <w:p w14:paraId="44A43B27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  <w:r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 xml:space="preserve">Name </w:t>
            </w:r>
            <w:proofErr w:type="spellStart"/>
            <w:r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Surname</w:t>
            </w:r>
            <w:proofErr w:type="spellEnd"/>
          </w:p>
          <w:p w14:paraId="6B7E1BFC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60048410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284B3AD9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691D52EC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25031B80" w14:textId="77777777" w:rsidR="00EB182D" w:rsidRPr="0026277A" w:rsidRDefault="00EB182D" w:rsidP="00470D8B">
            <w:pPr>
              <w:spacing w:before="72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</w:p>
        </w:tc>
        <w:tc>
          <w:tcPr>
            <w:tcW w:w="7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2C955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F60CF7" w:rsidRPr="0026277A" w14:paraId="4841517A" w14:textId="77777777" w:rsidTr="008B10C4">
        <w:trPr>
          <w:trHeight w:hRule="exact" w:val="702"/>
          <w:jc w:val="center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481A2" w14:textId="5CBB2A07" w:rsidR="00F60CF7" w:rsidRDefault="003D776A" w:rsidP="00470D8B">
            <w:pPr>
              <w:spacing w:before="72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T.C.</w:t>
            </w:r>
            <w:r w:rsidR="00F60CF7" w:rsidRPr="0026277A">
              <w:rPr>
                <w:rFonts w:eastAsia="Candara"/>
                <w:b/>
                <w:sz w:val="24"/>
                <w:szCs w:val="24"/>
                <w:lang w:val="tr-TR"/>
              </w:rPr>
              <w:t xml:space="preserve"> Kimlik No</w:t>
            </w:r>
          </w:p>
          <w:p w14:paraId="46ADE963" w14:textId="77777777" w:rsidR="00EB182D" w:rsidRPr="0026277A" w:rsidRDefault="00EB182D" w:rsidP="00470D8B">
            <w:pPr>
              <w:spacing w:before="72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>
              <w:rPr>
                <w:rFonts w:eastAsia="Candara"/>
                <w:b/>
                <w:sz w:val="24"/>
                <w:szCs w:val="24"/>
                <w:lang w:val="tr-TR"/>
              </w:rPr>
              <w:t xml:space="preserve">ID </w:t>
            </w:r>
            <w:proofErr w:type="spellStart"/>
            <w:r>
              <w:rPr>
                <w:rFonts w:eastAsia="Candara"/>
                <w:b/>
                <w:sz w:val="24"/>
                <w:szCs w:val="24"/>
                <w:lang w:val="tr-TR"/>
              </w:rPr>
              <w:t>Number</w:t>
            </w:r>
            <w:proofErr w:type="spellEnd"/>
          </w:p>
        </w:tc>
        <w:tc>
          <w:tcPr>
            <w:tcW w:w="7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4406" w14:textId="77777777" w:rsidR="00F60CF7" w:rsidRPr="0026277A" w:rsidRDefault="00F60CF7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136A6DA3" w14:textId="77777777" w:rsidTr="008B10C4">
        <w:trPr>
          <w:trHeight w:hRule="exact" w:val="855"/>
          <w:jc w:val="center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F911C" w14:textId="77777777" w:rsidR="00EC216B" w:rsidRDefault="0090031A" w:rsidP="00470D8B">
            <w:pPr>
              <w:spacing w:before="63"/>
              <w:ind w:left="107"/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Ö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ğ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e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n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c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i</w:t>
            </w:r>
            <w:r w:rsidRPr="0026277A">
              <w:rPr>
                <w:rFonts w:eastAsia="Candara"/>
                <w:b/>
                <w:spacing w:val="-7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No</w:t>
            </w:r>
          </w:p>
          <w:p w14:paraId="77CEA633" w14:textId="77777777" w:rsidR="00EB182D" w:rsidRDefault="00EB182D" w:rsidP="00470D8B">
            <w:pPr>
              <w:spacing w:before="63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  <w:proofErr w:type="spellStart"/>
            <w:r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Student</w:t>
            </w:r>
            <w:proofErr w:type="spellEnd"/>
            <w:r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 xml:space="preserve"> No</w:t>
            </w:r>
          </w:p>
          <w:p w14:paraId="4DCAFA39" w14:textId="77777777" w:rsidR="00EB182D" w:rsidRPr="00EB182D" w:rsidRDefault="00EB182D" w:rsidP="00EB182D">
            <w:pPr>
              <w:rPr>
                <w:rFonts w:eastAsia="Candara"/>
                <w:sz w:val="24"/>
                <w:szCs w:val="24"/>
                <w:lang w:val="tr-TR"/>
              </w:rPr>
            </w:pPr>
            <w:r>
              <w:rPr>
                <w:rFonts w:eastAsia="Candara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E34BF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2C235F02" w14:textId="77777777" w:rsidTr="008B10C4">
        <w:trPr>
          <w:trHeight w:hRule="exact" w:val="710"/>
          <w:jc w:val="center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CF91" w14:textId="77777777" w:rsidR="00EC216B" w:rsidRDefault="0090031A" w:rsidP="00470D8B">
            <w:pPr>
              <w:spacing w:before="63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B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ö</w:t>
            </w:r>
            <w:r w:rsidRPr="0026277A"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ü</w:t>
            </w:r>
            <w:r w:rsidRPr="0026277A">
              <w:rPr>
                <w:rFonts w:eastAsia="Candara"/>
                <w:b/>
                <w:spacing w:val="-5"/>
                <w:sz w:val="24"/>
                <w:szCs w:val="24"/>
                <w:lang w:val="tr-TR"/>
              </w:rPr>
              <w:t>m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ü</w:t>
            </w:r>
          </w:p>
          <w:p w14:paraId="21B3E736" w14:textId="77777777" w:rsidR="00EB182D" w:rsidRPr="0026277A" w:rsidRDefault="00EB182D" w:rsidP="00470D8B">
            <w:pPr>
              <w:spacing w:before="63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eastAsia="Candara"/>
                <w:b/>
                <w:sz w:val="24"/>
                <w:szCs w:val="24"/>
                <w:lang w:val="tr-TR"/>
              </w:rPr>
              <w:t>Department</w:t>
            </w:r>
            <w:proofErr w:type="spellEnd"/>
          </w:p>
        </w:tc>
        <w:tc>
          <w:tcPr>
            <w:tcW w:w="7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9CE13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6542D65E" w14:textId="77777777" w:rsidTr="008B10C4">
        <w:trPr>
          <w:trHeight w:hRule="exact" w:val="402"/>
          <w:jc w:val="center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09ABA" w14:textId="77777777" w:rsidR="00EC216B" w:rsidRPr="0026277A" w:rsidRDefault="0090031A" w:rsidP="00470D8B">
            <w:pPr>
              <w:spacing w:before="65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T</w:t>
            </w: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e</w:t>
            </w:r>
            <w:r w:rsidRPr="0026277A"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  <w:t>l</w:t>
            </w:r>
          </w:p>
        </w:tc>
        <w:tc>
          <w:tcPr>
            <w:tcW w:w="7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CCAF5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00F5ACC6" w14:textId="77777777" w:rsidTr="008B10C4">
        <w:trPr>
          <w:trHeight w:hRule="exact" w:val="398"/>
          <w:jc w:val="center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6CB49" w14:textId="77777777" w:rsidR="00EC216B" w:rsidRPr="0026277A" w:rsidRDefault="00A83026" w:rsidP="00470D8B">
            <w:pPr>
              <w:spacing w:before="65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E</w:t>
            </w:r>
            <w:r w:rsidR="00CA3838"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-</w:t>
            </w:r>
            <w:r w:rsidR="00EB182D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mail</w:t>
            </w:r>
          </w:p>
        </w:tc>
        <w:tc>
          <w:tcPr>
            <w:tcW w:w="7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8203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8B10C4" w14:paraId="6BD4BE6D" w14:textId="77777777" w:rsidTr="008B1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5"/>
          <w:jc w:val="center"/>
        </w:trPr>
        <w:tc>
          <w:tcPr>
            <w:tcW w:w="2513" w:type="dxa"/>
          </w:tcPr>
          <w:p w14:paraId="6BF1C8D2" w14:textId="77777777" w:rsidR="008B10C4" w:rsidRDefault="008B10C4" w:rsidP="00470D8B">
            <w:pPr>
              <w:spacing w:before="11"/>
              <w:ind w:right="198"/>
              <w:jc w:val="both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Sınav tarihi ve ismi</w:t>
            </w:r>
          </w:p>
          <w:p w14:paraId="35B21687" w14:textId="77777777" w:rsidR="008B10C4" w:rsidRPr="004875E9" w:rsidRDefault="008B10C4" w:rsidP="00470D8B">
            <w:pPr>
              <w:spacing w:before="11"/>
              <w:ind w:right="198"/>
              <w:jc w:val="both"/>
              <w:rPr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b/>
                <w:sz w:val="24"/>
                <w:szCs w:val="24"/>
                <w:lang w:val="tr-TR"/>
              </w:rPr>
              <w:t>Exam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tr-TR"/>
              </w:rPr>
              <w:t>date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and name</w:t>
            </w:r>
          </w:p>
        </w:tc>
        <w:tc>
          <w:tcPr>
            <w:tcW w:w="7559" w:type="dxa"/>
          </w:tcPr>
          <w:p w14:paraId="0C171030" w14:textId="77777777" w:rsidR="008B10C4" w:rsidRPr="004875E9" w:rsidRDefault="008B10C4" w:rsidP="00470D8B">
            <w:pPr>
              <w:spacing w:before="11"/>
              <w:ind w:right="198"/>
              <w:jc w:val="both"/>
              <w:rPr>
                <w:b/>
                <w:sz w:val="24"/>
                <w:szCs w:val="24"/>
                <w:lang w:val="tr-TR"/>
              </w:rPr>
            </w:pPr>
          </w:p>
        </w:tc>
      </w:tr>
      <w:tr w:rsidR="00470D8B" w14:paraId="6CC36499" w14:textId="77777777" w:rsidTr="002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8"/>
          <w:jc w:val="center"/>
        </w:trPr>
        <w:tc>
          <w:tcPr>
            <w:tcW w:w="10072" w:type="dxa"/>
            <w:gridSpan w:val="2"/>
          </w:tcPr>
          <w:p w14:paraId="5B9A5641" w14:textId="77777777" w:rsidR="00470D8B" w:rsidRDefault="00470D8B" w:rsidP="00470D8B">
            <w:pPr>
              <w:spacing w:before="11"/>
              <w:ind w:right="198"/>
              <w:jc w:val="both"/>
              <w:rPr>
                <w:b/>
                <w:sz w:val="24"/>
                <w:szCs w:val="24"/>
                <w:lang w:val="tr-TR"/>
              </w:rPr>
            </w:pPr>
            <w:r w:rsidRPr="004875E9">
              <w:rPr>
                <w:b/>
                <w:sz w:val="24"/>
                <w:szCs w:val="24"/>
                <w:lang w:val="tr-TR"/>
              </w:rPr>
              <w:t>KONU</w:t>
            </w:r>
            <w:r w:rsidR="004875E9">
              <w:rPr>
                <w:b/>
                <w:sz w:val="24"/>
                <w:szCs w:val="24"/>
                <w:lang w:val="tr-TR"/>
              </w:rPr>
              <w:t xml:space="preserve"> :</w:t>
            </w:r>
          </w:p>
          <w:p w14:paraId="4AEBE2CA" w14:textId="77777777" w:rsidR="00EB182D" w:rsidRPr="004875E9" w:rsidRDefault="00EB182D" w:rsidP="00470D8B">
            <w:pPr>
              <w:spacing w:before="11"/>
              <w:ind w:right="198"/>
              <w:jc w:val="both"/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</w:pPr>
            <w:proofErr w:type="spellStart"/>
            <w:r>
              <w:rPr>
                <w:b/>
                <w:sz w:val="24"/>
                <w:szCs w:val="24"/>
                <w:lang w:val="tr-TR"/>
              </w:rPr>
              <w:t>Your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tr-TR"/>
              </w:rPr>
              <w:t>request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/ </w:t>
            </w:r>
            <w:proofErr w:type="spellStart"/>
            <w:r>
              <w:rPr>
                <w:b/>
                <w:sz w:val="24"/>
                <w:szCs w:val="24"/>
                <w:lang w:val="tr-TR"/>
              </w:rPr>
              <w:t>objection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:</w:t>
            </w:r>
          </w:p>
          <w:p w14:paraId="56683DCB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7817697D" w14:textId="77777777" w:rsidR="00470D8B" w:rsidRDefault="00470D8B" w:rsidP="00470D8B">
            <w:pPr>
              <w:spacing w:before="10" w:line="220" w:lineRule="exact"/>
              <w:ind w:left="6079" w:right="3265"/>
              <w:jc w:val="both"/>
              <w:rPr>
                <w:rFonts w:eastAsia="Candara"/>
                <w:spacing w:val="3"/>
                <w:sz w:val="24"/>
                <w:szCs w:val="24"/>
                <w:lang w:val="tr-TR"/>
              </w:rPr>
            </w:pPr>
          </w:p>
          <w:p w14:paraId="3536CAF6" w14:textId="77777777" w:rsidR="00470D8B" w:rsidRDefault="00470D8B" w:rsidP="00470D8B">
            <w:pPr>
              <w:spacing w:before="10" w:line="220" w:lineRule="exact"/>
              <w:ind w:left="6079" w:right="3265"/>
              <w:jc w:val="both"/>
              <w:rPr>
                <w:rFonts w:eastAsia="Candara"/>
                <w:spacing w:val="3"/>
                <w:sz w:val="24"/>
                <w:szCs w:val="24"/>
                <w:lang w:val="tr-TR"/>
              </w:rPr>
            </w:pPr>
          </w:p>
          <w:p w14:paraId="1214FE3C" w14:textId="77777777" w:rsidR="00470D8B" w:rsidRPr="0026277A" w:rsidRDefault="00470D8B" w:rsidP="00470D8B">
            <w:pPr>
              <w:spacing w:before="10" w:line="220" w:lineRule="exact"/>
              <w:ind w:left="6079" w:right="3265"/>
              <w:jc w:val="both"/>
              <w:rPr>
                <w:rFonts w:eastAsia="Candara"/>
                <w:spacing w:val="3"/>
                <w:sz w:val="24"/>
                <w:szCs w:val="24"/>
                <w:lang w:val="tr-TR"/>
              </w:rPr>
            </w:pPr>
          </w:p>
          <w:p w14:paraId="4A6A067C" w14:textId="77777777" w:rsidR="00470D8B" w:rsidRDefault="00470D8B" w:rsidP="00470D8B">
            <w:pPr>
              <w:spacing w:before="14" w:line="240" w:lineRule="exact"/>
              <w:rPr>
                <w:lang w:val="tr-TR"/>
              </w:rPr>
            </w:pPr>
          </w:p>
          <w:p w14:paraId="60878FD9" w14:textId="77777777" w:rsidR="00470D8B" w:rsidRPr="0026277A" w:rsidRDefault="00470D8B" w:rsidP="00470D8B">
            <w:pPr>
              <w:spacing w:before="11"/>
              <w:ind w:right="198"/>
              <w:jc w:val="both"/>
              <w:rPr>
                <w:rFonts w:eastAsia="Candara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 xml:space="preserve">          </w:t>
            </w:r>
          </w:p>
          <w:p w14:paraId="4BA658A4" w14:textId="77777777" w:rsidR="00470D8B" w:rsidRDefault="00470D8B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47A35921" w14:textId="77777777" w:rsidR="00470D8B" w:rsidRDefault="00470D8B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609F20C0" w14:textId="77777777" w:rsidR="0010509A" w:rsidRDefault="0010509A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53B856D1" w14:textId="77777777" w:rsidR="0010509A" w:rsidRDefault="0010509A" w:rsidP="0010509A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b/>
                <w:lang w:val="tr-TR"/>
              </w:rPr>
            </w:pPr>
          </w:p>
          <w:p w14:paraId="61E76D6F" w14:textId="77777777" w:rsidR="0010509A" w:rsidRDefault="0010509A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065E2F8B" w14:textId="77777777" w:rsidR="0010509A" w:rsidRDefault="0010509A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66529068" w14:textId="77777777" w:rsidR="00AC03EF" w:rsidRDefault="00AC03EF" w:rsidP="00AC03EF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087AC65E" w14:textId="77777777" w:rsidR="00AC03EF" w:rsidRDefault="00AC03EF" w:rsidP="00AC03EF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6918BCCB" w14:textId="77777777" w:rsidR="00263E73" w:rsidRPr="00263E73" w:rsidRDefault="00AC03EF" w:rsidP="00263E73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b/>
                <w:sz w:val="24"/>
                <w:szCs w:val="24"/>
                <w:lang w:val="tr-TR"/>
              </w:rPr>
            </w:pPr>
            <w:r w:rsidRPr="00263E73">
              <w:rPr>
                <w:rFonts w:eastAsia="Candara"/>
                <w:spacing w:val="2"/>
                <w:sz w:val="24"/>
                <w:szCs w:val="24"/>
                <w:lang w:val="tr-TR"/>
              </w:rPr>
              <w:t xml:space="preserve">            </w:t>
            </w:r>
            <w:r w:rsidR="00470D8B" w:rsidRPr="00263E73">
              <w:rPr>
                <w:rFonts w:eastAsia="Candara"/>
                <w:spacing w:val="2"/>
                <w:sz w:val="24"/>
                <w:szCs w:val="24"/>
                <w:lang w:val="tr-TR"/>
              </w:rPr>
              <w:t>Gereğini bilgilerinize arz ederim.</w:t>
            </w:r>
            <w:r w:rsidR="00263E73" w:rsidRPr="00263E73">
              <w:rPr>
                <w:b/>
                <w:sz w:val="24"/>
                <w:szCs w:val="24"/>
                <w:lang w:val="tr-TR"/>
              </w:rPr>
              <w:t xml:space="preserve"> </w:t>
            </w:r>
          </w:p>
          <w:p w14:paraId="750F9DDF" w14:textId="77777777" w:rsidR="00470D8B" w:rsidRPr="00263E73" w:rsidRDefault="00263E73" w:rsidP="00263E73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b/>
                <w:sz w:val="24"/>
                <w:szCs w:val="24"/>
                <w:lang w:val="tr-TR"/>
              </w:rPr>
            </w:pPr>
            <w:r w:rsidRPr="00263E73">
              <w:rPr>
                <w:b/>
                <w:sz w:val="24"/>
                <w:szCs w:val="24"/>
                <w:lang w:val="tr-TR"/>
              </w:rPr>
              <w:t xml:space="preserve">             </w:t>
            </w:r>
            <w:r w:rsidRPr="00263E73">
              <w:rPr>
                <w:bCs/>
                <w:sz w:val="24"/>
                <w:szCs w:val="24"/>
                <w:lang w:val="tr-TR"/>
              </w:rPr>
              <w:t xml:space="preserve">I </w:t>
            </w:r>
            <w:proofErr w:type="spellStart"/>
            <w:r w:rsidRPr="00263E73">
              <w:rPr>
                <w:bCs/>
                <w:sz w:val="24"/>
                <w:szCs w:val="24"/>
                <w:lang w:val="tr-TR"/>
              </w:rPr>
              <w:t>submit</w:t>
            </w:r>
            <w:proofErr w:type="spellEnd"/>
            <w:r w:rsidRPr="00263E7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63E73">
              <w:rPr>
                <w:bCs/>
                <w:sz w:val="24"/>
                <w:szCs w:val="24"/>
                <w:lang w:val="tr-TR"/>
              </w:rPr>
              <w:t>to</w:t>
            </w:r>
            <w:proofErr w:type="spellEnd"/>
            <w:r w:rsidRPr="00263E7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63E73">
              <w:rPr>
                <w:bCs/>
                <w:sz w:val="24"/>
                <w:szCs w:val="24"/>
                <w:lang w:val="tr-TR"/>
              </w:rPr>
              <w:t>your</w:t>
            </w:r>
            <w:proofErr w:type="spellEnd"/>
            <w:r w:rsidRPr="00263E7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63E73">
              <w:rPr>
                <w:bCs/>
                <w:sz w:val="24"/>
                <w:szCs w:val="24"/>
                <w:lang w:val="tr-TR"/>
              </w:rPr>
              <w:t>information</w:t>
            </w:r>
            <w:proofErr w:type="spellEnd"/>
            <w:r>
              <w:rPr>
                <w:bCs/>
                <w:sz w:val="24"/>
                <w:szCs w:val="24"/>
                <w:lang w:val="tr-TR"/>
              </w:rPr>
              <w:t>.</w:t>
            </w:r>
          </w:p>
          <w:p w14:paraId="732863F4" w14:textId="77777777" w:rsidR="00AC03EF" w:rsidRDefault="00AC03EF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6F8F6FDD" w14:textId="77777777" w:rsidR="00470D8B" w:rsidRDefault="00470D8B" w:rsidP="00470D8B">
            <w:pPr>
              <w:tabs>
                <w:tab w:val="left" w:pos="284"/>
              </w:tabs>
              <w:spacing w:before="14" w:line="240" w:lineRule="exact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14:paraId="1EF73067" w14:textId="77777777" w:rsidR="00012387" w:rsidRPr="00012387" w:rsidRDefault="006A4E07" w:rsidP="004D3218">
      <w:pPr>
        <w:tabs>
          <w:tab w:val="left" w:pos="284"/>
        </w:tabs>
        <w:spacing w:before="14" w:line="240" w:lineRule="exact"/>
        <w:ind w:left="426"/>
        <w:jc w:val="both"/>
        <w:rPr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3C437D" w:rsidRPr="0026277A">
        <w:rPr>
          <w:rFonts w:eastAsia="Candara"/>
          <w:spacing w:val="2"/>
          <w:sz w:val="24"/>
          <w:szCs w:val="24"/>
          <w:lang w:val="tr-TR"/>
        </w:rPr>
        <w:t xml:space="preserve">        </w:t>
      </w:r>
      <w:r w:rsidR="00B2147A">
        <w:rPr>
          <w:rFonts w:eastAsia="Candara"/>
          <w:spacing w:val="-3"/>
          <w:sz w:val="24"/>
          <w:szCs w:val="24"/>
          <w:lang w:val="tr-TR"/>
        </w:rPr>
        <w:t xml:space="preserve">        </w:t>
      </w:r>
      <w:r w:rsidR="00012387" w:rsidRPr="00012387">
        <w:rPr>
          <w:lang w:val="tr-TR"/>
        </w:rPr>
        <w:tab/>
      </w:r>
    </w:p>
    <w:p w14:paraId="0C08ABC6" w14:textId="77777777" w:rsidR="00561302" w:rsidRPr="00012387" w:rsidRDefault="00561302" w:rsidP="00561302">
      <w:pPr>
        <w:spacing w:before="14" w:line="240" w:lineRule="exact"/>
        <w:ind w:firstLine="708"/>
        <w:rPr>
          <w:lang w:val="tr-TR"/>
        </w:rPr>
      </w:pPr>
    </w:p>
    <w:p w14:paraId="43B281ED" w14:textId="77777777" w:rsidR="00470D8B" w:rsidRPr="00E83689" w:rsidRDefault="00470D8B" w:rsidP="00E83689">
      <w:pPr>
        <w:spacing w:before="14" w:line="240" w:lineRule="exact"/>
        <w:ind w:firstLine="708"/>
        <w:rPr>
          <w:b/>
          <w:lang w:val="tr-TR"/>
        </w:rPr>
      </w:pPr>
    </w:p>
    <w:p w14:paraId="322F4760" w14:textId="77777777" w:rsidR="00470D8B" w:rsidRPr="00162731" w:rsidRDefault="00E83689" w:rsidP="0010509A">
      <w:pPr>
        <w:spacing w:before="10" w:line="220" w:lineRule="exact"/>
        <w:ind w:left="6079" w:right="368"/>
        <w:jc w:val="both"/>
        <w:rPr>
          <w:rFonts w:eastAsia="Candara"/>
          <w:b/>
          <w:bCs/>
          <w:sz w:val="24"/>
          <w:szCs w:val="24"/>
          <w:lang w:val="tr-TR"/>
        </w:rPr>
      </w:pPr>
      <w:r w:rsidRPr="00162731">
        <w:rPr>
          <w:rFonts w:eastAsia="Candara"/>
          <w:b/>
          <w:bCs/>
          <w:spacing w:val="-2"/>
          <w:sz w:val="24"/>
          <w:szCs w:val="24"/>
          <w:lang w:val="tr-TR"/>
        </w:rPr>
        <w:t>İ</w:t>
      </w:r>
      <w:r w:rsidR="00470D8B" w:rsidRPr="00162731">
        <w:rPr>
          <w:rFonts w:eastAsia="Candara"/>
          <w:b/>
          <w:bCs/>
          <w:spacing w:val="-2"/>
          <w:sz w:val="24"/>
          <w:szCs w:val="24"/>
          <w:lang w:val="tr-TR"/>
        </w:rPr>
        <w:t>m</w:t>
      </w:r>
      <w:r w:rsidR="00470D8B" w:rsidRPr="00162731">
        <w:rPr>
          <w:rFonts w:eastAsia="Candara"/>
          <w:b/>
          <w:bCs/>
          <w:sz w:val="24"/>
          <w:szCs w:val="24"/>
          <w:lang w:val="tr-TR"/>
        </w:rPr>
        <w:t>z</w:t>
      </w:r>
      <w:r w:rsidR="00470D8B" w:rsidRPr="00162731">
        <w:rPr>
          <w:rFonts w:eastAsia="Candara"/>
          <w:b/>
          <w:bCs/>
          <w:spacing w:val="1"/>
          <w:sz w:val="24"/>
          <w:szCs w:val="24"/>
          <w:lang w:val="tr-TR"/>
        </w:rPr>
        <w:t>a</w:t>
      </w:r>
      <w:r w:rsidR="00263E73" w:rsidRPr="00162731">
        <w:rPr>
          <w:rFonts w:eastAsia="Candara"/>
          <w:b/>
          <w:bCs/>
          <w:spacing w:val="1"/>
          <w:sz w:val="24"/>
          <w:szCs w:val="24"/>
          <w:lang w:val="tr-TR"/>
        </w:rPr>
        <w:t xml:space="preserve">/ </w:t>
      </w:r>
      <w:proofErr w:type="spellStart"/>
      <w:r w:rsidR="00263E73" w:rsidRPr="00162731">
        <w:rPr>
          <w:rFonts w:eastAsia="Candara"/>
          <w:b/>
          <w:bCs/>
          <w:spacing w:val="1"/>
          <w:sz w:val="24"/>
          <w:szCs w:val="24"/>
          <w:lang w:val="tr-TR"/>
        </w:rPr>
        <w:t>Signature</w:t>
      </w:r>
      <w:proofErr w:type="spellEnd"/>
      <w:r w:rsidR="00470D8B" w:rsidRPr="00162731">
        <w:rPr>
          <w:rFonts w:eastAsia="Candara"/>
          <w:b/>
          <w:bCs/>
          <w:sz w:val="24"/>
          <w:szCs w:val="24"/>
          <w:lang w:val="tr-TR"/>
        </w:rPr>
        <w:t xml:space="preserve">: </w:t>
      </w:r>
    </w:p>
    <w:p w14:paraId="5AD20564" w14:textId="77777777" w:rsidR="00470D8B" w:rsidRPr="00162731" w:rsidRDefault="00470D8B" w:rsidP="0010509A">
      <w:pPr>
        <w:spacing w:before="10" w:line="220" w:lineRule="exact"/>
        <w:ind w:right="2353"/>
        <w:jc w:val="both"/>
        <w:rPr>
          <w:rFonts w:eastAsia="Candara"/>
          <w:b/>
          <w:bCs/>
          <w:spacing w:val="-3"/>
          <w:sz w:val="24"/>
          <w:szCs w:val="24"/>
          <w:lang w:val="tr-TR"/>
        </w:rPr>
      </w:pPr>
      <w:r w:rsidRPr="00162731">
        <w:rPr>
          <w:rFonts w:eastAsia="Candara"/>
          <w:b/>
          <w:bCs/>
          <w:spacing w:val="-3"/>
          <w:sz w:val="24"/>
          <w:szCs w:val="24"/>
          <w:lang w:val="tr-TR"/>
        </w:rPr>
        <w:t xml:space="preserve">                                                                                                  </w:t>
      </w:r>
    </w:p>
    <w:p w14:paraId="4625AD29" w14:textId="77777777" w:rsidR="00470D8B" w:rsidRPr="00162731" w:rsidRDefault="00470D8B" w:rsidP="0010509A">
      <w:pPr>
        <w:spacing w:before="10" w:line="220" w:lineRule="exact"/>
        <w:ind w:left="5371" w:right="2353" w:firstLine="708"/>
        <w:jc w:val="both"/>
        <w:rPr>
          <w:rFonts w:eastAsia="Candara"/>
          <w:b/>
          <w:bCs/>
          <w:sz w:val="24"/>
          <w:szCs w:val="24"/>
          <w:lang w:val="tr-TR"/>
        </w:rPr>
      </w:pPr>
      <w:r w:rsidRPr="00162731">
        <w:rPr>
          <w:rFonts w:eastAsia="Candara"/>
          <w:b/>
          <w:bCs/>
          <w:spacing w:val="3"/>
          <w:sz w:val="24"/>
          <w:szCs w:val="24"/>
          <w:lang w:val="tr-TR"/>
        </w:rPr>
        <w:t>Ta</w:t>
      </w:r>
      <w:r w:rsidRPr="00162731">
        <w:rPr>
          <w:rFonts w:eastAsia="Candara"/>
          <w:b/>
          <w:bCs/>
          <w:spacing w:val="-1"/>
          <w:sz w:val="24"/>
          <w:szCs w:val="24"/>
          <w:lang w:val="tr-TR"/>
        </w:rPr>
        <w:t>r</w:t>
      </w:r>
      <w:r w:rsidRPr="00162731">
        <w:rPr>
          <w:rFonts w:eastAsia="Candara"/>
          <w:b/>
          <w:bCs/>
          <w:spacing w:val="2"/>
          <w:sz w:val="24"/>
          <w:szCs w:val="24"/>
          <w:lang w:val="tr-TR"/>
        </w:rPr>
        <w:t>i</w:t>
      </w:r>
      <w:r w:rsidRPr="00162731">
        <w:rPr>
          <w:rFonts w:eastAsia="Candara"/>
          <w:b/>
          <w:bCs/>
          <w:sz w:val="24"/>
          <w:szCs w:val="24"/>
          <w:lang w:val="tr-TR"/>
        </w:rPr>
        <w:t>h</w:t>
      </w:r>
      <w:r w:rsidR="00263E73" w:rsidRPr="00162731">
        <w:rPr>
          <w:rFonts w:eastAsia="Candara"/>
          <w:b/>
          <w:bCs/>
          <w:sz w:val="24"/>
          <w:szCs w:val="24"/>
          <w:lang w:val="tr-TR"/>
        </w:rPr>
        <w:t xml:space="preserve">/ </w:t>
      </w:r>
      <w:proofErr w:type="spellStart"/>
      <w:r w:rsidR="00263E73" w:rsidRPr="00162731">
        <w:rPr>
          <w:rFonts w:eastAsia="Candara"/>
          <w:b/>
          <w:bCs/>
          <w:sz w:val="24"/>
          <w:szCs w:val="24"/>
          <w:lang w:val="tr-TR"/>
        </w:rPr>
        <w:t>Date</w:t>
      </w:r>
      <w:proofErr w:type="spellEnd"/>
      <w:r w:rsidRPr="00162731">
        <w:rPr>
          <w:rFonts w:eastAsia="Candara"/>
          <w:b/>
          <w:bCs/>
          <w:sz w:val="24"/>
          <w:szCs w:val="24"/>
          <w:lang w:val="tr-TR"/>
        </w:rPr>
        <w:t>:</w:t>
      </w:r>
    </w:p>
    <w:p w14:paraId="2E70E3F3" w14:textId="77777777" w:rsidR="00CE7FB8" w:rsidRPr="00162731" w:rsidRDefault="00CE7FB8" w:rsidP="0010509A">
      <w:pPr>
        <w:spacing w:before="10" w:line="220" w:lineRule="exact"/>
        <w:ind w:right="2353"/>
        <w:jc w:val="both"/>
        <w:rPr>
          <w:rFonts w:eastAsia="Candara"/>
          <w:b/>
          <w:bCs/>
          <w:sz w:val="24"/>
          <w:szCs w:val="24"/>
          <w:lang w:val="tr-TR"/>
        </w:rPr>
      </w:pPr>
    </w:p>
    <w:sectPr w:rsidR="00CE7FB8" w:rsidRPr="00162731" w:rsidSect="007C5D6E">
      <w:type w:val="continuous"/>
      <w:pgSz w:w="11940" w:h="16860"/>
      <w:pgMar w:top="709" w:right="940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1627"/>
    <w:multiLevelType w:val="hybridMultilevel"/>
    <w:tmpl w:val="7DD007A6"/>
    <w:lvl w:ilvl="0" w:tplc="23A2569E">
      <w:start w:val="1"/>
      <w:numFmt w:val="decimal"/>
      <w:lvlText w:val="%1."/>
      <w:lvlJc w:val="left"/>
      <w:pPr>
        <w:ind w:left="46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31" w:hanging="360"/>
      </w:pPr>
    </w:lvl>
    <w:lvl w:ilvl="2" w:tplc="041F001B" w:tentative="1">
      <w:start w:val="1"/>
      <w:numFmt w:val="lowerRoman"/>
      <w:lvlText w:val="%3."/>
      <w:lvlJc w:val="right"/>
      <w:pPr>
        <w:ind w:left="6051" w:hanging="180"/>
      </w:pPr>
    </w:lvl>
    <w:lvl w:ilvl="3" w:tplc="041F000F" w:tentative="1">
      <w:start w:val="1"/>
      <w:numFmt w:val="decimal"/>
      <w:lvlText w:val="%4."/>
      <w:lvlJc w:val="left"/>
      <w:pPr>
        <w:ind w:left="6771" w:hanging="360"/>
      </w:pPr>
    </w:lvl>
    <w:lvl w:ilvl="4" w:tplc="041F0019" w:tentative="1">
      <w:start w:val="1"/>
      <w:numFmt w:val="lowerLetter"/>
      <w:lvlText w:val="%5."/>
      <w:lvlJc w:val="left"/>
      <w:pPr>
        <w:ind w:left="7491" w:hanging="360"/>
      </w:pPr>
    </w:lvl>
    <w:lvl w:ilvl="5" w:tplc="041F001B" w:tentative="1">
      <w:start w:val="1"/>
      <w:numFmt w:val="lowerRoman"/>
      <w:lvlText w:val="%6."/>
      <w:lvlJc w:val="right"/>
      <w:pPr>
        <w:ind w:left="8211" w:hanging="180"/>
      </w:pPr>
    </w:lvl>
    <w:lvl w:ilvl="6" w:tplc="041F000F" w:tentative="1">
      <w:start w:val="1"/>
      <w:numFmt w:val="decimal"/>
      <w:lvlText w:val="%7."/>
      <w:lvlJc w:val="left"/>
      <w:pPr>
        <w:ind w:left="8931" w:hanging="360"/>
      </w:pPr>
    </w:lvl>
    <w:lvl w:ilvl="7" w:tplc="041F0019" w:tentative="1">
      <w:start w:val="1"/>
      <w:numFmt w:val="lowerLetter"/>
      <w:lvlText w:val="%8."/>
      <w:lvlJc w:val="left"/>
      <w:pPr>
        <w:ind w:left="9651" w:hanging="360"/>
      </w:pPr>
    </w:lvl>
    <w:lvl w:ilvl="8" w:tplc="041F001B" w:tentative="1">
      <w:start w:val="1"/>
      <w:numFmt w:val="lowerRoman"/>
      <w:lvlText w:val="%9."/>
      <w:lvlJc w:val="right"/>
      <w:pPr>
        <w:ind w:left="10371" w:hanging="180"/>
      </w:pPr>
    </w:lvl>
  </w:abstractNum>
  <w:abstractNum w:abstractNumId="1" w15:restartNumberingAfterBreak="0">
    <w:nsid w:val="6B707DD3"/>
    <w:multiLevelType w:val="multilevel"/>
    <w:tmpl w:val="9D4AB4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16B"/>
    <w:rsid w:val="00012387"/>
    <w:rsid w:val="000852BA"/>
    <w:rsid w:val="000E67B7"/>
    <w:rsid w:val="0010509A"/>
    <w:rsid w:val="001203BB"/>
    <w:rsid w:val="0013356F"/>
    <w:rsid w:val="00142480"/>
    <w:rsid w:val="00162731"/>
    <w:rsid w:val="00175D2A"/>
    <w:rsid w:val="002214E8"/>
    <w:rsid w:val="0026277A"/>
    <w:rsid w:val="00263E73"/>
    <w:rsid w:val="002900E0"/>
    <w:rsid w:val="00291DD7"/>
    <w:rsid w:val="002E53B2"/>
    <w:rsid w:val="002F6180"/>
    <w:rsid w:val="003656DE"/>
    <w:rsid w:val="00394856"/>
    <w:rsid w:val="003965BC"/>
    <w:rsid w:val="003A4B3E"/>
    <w:rsid w:val="003A4DC6"/>
    <w:rsid w:val="003B522B"/>
    <w:rsid w:val="003C1E12"/>
    <w:rsid w:val="003C431A"/>
    <w:rsid w:val="003C437D"/>
    <w:rsid w:val="003D5476"/>
    <w:rsid w:val="003D776A"/>
    <w:rsid w:val="00453B26"/>
    <w:rsid w:val="00470D8B"/>
    <w:rsid w:val="00480E69"/>
    <w:rsid w:val="004875E9"/>
    <w:rsid w:val="004972AE"/>
    <w:rsid w:val="004A2D2C"/>
    <w:rsid w:val="004B76A7"/>
    <w:rsid w:val="004D3218"/>
    <w:rsid w:val="00512D4F"/>
    <w:rsid w:val="00561302"/>
    <w:rsid w:val="005C7419"/>
    <w:rsid w:val="005F2125"/>
    <w:rsid w:val="00616708"/>
    <w:rsid w:val="00684A95"/>
    <w:rsid w:val="006A4E07"/>
    <w:rsid w:val="00747387"/>
    <w:rsid w:val="00790AA6"/>
    <w:rsid w:val="007A047D"/>
    <w:rsid w:val="007C5D6E"/>
    <w:rsid w:val="0086093C"/>
    <w:rsid w:val="0086577F"/>
    <w:rsid w:val="00882923"/>
    <w:rsid w:val="00895C62"/>
    <w:rsid w:val="008B10C4"/>
    <w:rsid w:val="0090031A"/>
    <w:rsid w:val="00905200"/>
    <w:rsid w:val="009842FB"/>
    <w:rsid w:val="009974BE"/>
    <w:rsid w:val="009B665D"/>
    <w:rsid w:val="009C3F51"/>
    <w:rsid w:val="009C40D7"/>
    <w:rsid w:val="009D3B85"/>
    <w:rsid w:val="009F088A"/>
    <w:rsid w:val="009F3F37"/>
    <w:rsid w:val="00A32E08"/>
    <w:rsid w:val="00A45465"/>
    <w:rsid w:val="00A83026"/>
    <w:rsid w:val="00AC03EF"/>
    <w:rsid w:val="00B2147A"/>
    <w:rsid w:val="00BA2FFB"/>
    <w:rsid w:val="00BA70BD"/>
    <w:rsid w:val="00C40831"/>
    <w:rsid w:val="00C47830"/>
    <w:rsid w:val="00CA3838"/>
    <w:rsid w:val="00CD2DD2"/>
    <w:rsid w:val="00CE0A9B"/>
    <w:rsid w:val="00CE7FB8"/>
    <w:rsid w:val="00D12E79"/>
    <w:rsid w:val="00D405B2"/>
    <w:rsid w:val="00E23AD6"/>
    <w:rsid w:val="00E23DE2"/>
    <w:rsid w:val="00E83689"/>
    <w:rsid w:val="00EB182D"/>
    <w:rsid w:val="00EC216B"/>
    <w:rsid w:val="00EF3286"/>
    <w:rsid w:val="00F319D8"/>
    <w:rsid w:val="00F36A2E"/>
    <w:rsid w:val="00F60CF7"/>
    <w:rsid w:val="00F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499CAD"/>
  <w15:docId w15:val="{E04398A1-4E52-4775-B15C-7AFA1C2F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E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F6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8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2FFB"/>
    <w:pPr>
      <w:ind w:left="720"/>
      <w:contextualSpacing/>
    </w:pPr>
  </w:style>
  <w:style w:type="table" w:customStyle="1" w:styleId="TabloKlavuzu1">
    <w:name w:val="Tablo Kılavuzu1"/>
    <w:basedOn w:val="TableNormal"/>
    <w:next w:val="TableGrid"/>
    <w:uiPriority w:val="59"/>
    <w:rsid w:val="0013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93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1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zulal</dc:creator>
  <cp:lastModifiedBy>Hasan Savas</cp:lastModifiedBy>
  <cp:revision>5</cp:revision>
  <cp:lastPrinted>2015-10-20T08:16:00Z</cp:lastPrinted>
  <dcterms:created xsi:type="dcterms:W3CDTF">2020-12-23T13:08:00Z</dcterms:created>
  <dcterms:modified xsi:type="dcterms:W3CDTF">2021-03-01T13:02:00Z</dcterms:modified>
</cp:coreProperties>
</file>